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DB2398" w14:paraId="73B7B387" w14:textId="77777777" w:rsidTr="00856C35">
        <w:tc>
          <w:tcPr>
            <w:tcW w:w="4428" w:type="dxa"/>
          </w:tcPr>
          <w:p w14:paraId="2C818FC1" w14:textId="77777777" w:rsidR="00856C35" w:rsidRDefault="00856C35" w:rsidP="00856C35"/>
        </w:tc>
        <w:tc>
          <w:tcPr>
            <w:tcW w:w="4428" w:type="dxa"/>
          </w:tcPr>
          <w:p w14:paraId="0174AA58" w14:textId="5E5D593F" w:rsidR="00856C35" w:rsidRDefault="00856C35" w:rsidP="00856C35">
            <w:pPr>
              <w:pStyle w:val="CompanyName"/>
            </w:pPr>
          </w:p>
        </w:tc>
      </w:tr>
    </w:tbl>
    <w:p w14:paraId="696F3FC6" w14:textId="3CAF7C09" w:rsidR="00467865" w:rsidRPr="00275BB5" w:rsidRDefault="00CE4BF4" w:rsidP="00856C3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559AB5" wp14:editId="66AFF8DE">
            <wp:simplePos x="0" y="0"/>
            <wp:positionH relativeFrom="page">
              <wp:posOffset>4798695</wp:posOffset>
            </wp:positionH>
            <wp:positionV relativeFrom="paragraph">
              <wp:posOffset>-948690</wp:posOffset>
            </wp:positionV>
            <wp:extent cx="2859405" cy="1717645"/>
            <wp:effectExtent l="0" t="0" r="0" b="0"/>
            <wp:wrapNone/>
            <wp:docPr id="200886919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6919" name="Picture 1" descr="A green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71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C35">
        <w:t>Employment Application</w:t>
      </w:r>
    </w:p>
    <w:p w14:paraId="6BEE6C5D" w14:textId="157B45F3" w:rsidR="00856C35" w:rsidRDefault="00CE4BF4" w:rsidP="00CE4BF4">
      <w:pPr>
        <w:pStyle w:val="Heading2"/>
        <w:shd w:val="clear" w:color="auto" w:fill="1A4E23"/>
        <w:tabs>
          <w:tab w:val="left" w:pos="264"/>
          <w:tab w:val="center" w:pos="5040"/>
        </w:tabs>
        <w:jc w:val="left"/>
      </w:pPr>
      <w:r>
        <w:tab/>
      </w:r>
      <w:r>
        <w:tab/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A1082B0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34C01908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88D1B7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862F8E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37F4500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32AECB4D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76BA09A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D08ED58" w14:textId="77777777" w:rsidTr="00856C35">
        <w:tc>
          <w:tcPr>
            <w:tcW w:w="1081" w:type="dxa"/>
            <w:vAlign w:val="bottom"/>
          </w:tcPr>
          <w:p w14:paraId="46727713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304EE547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DBE924F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2FFBF68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585EE96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C2CC831" w14:textId="77777777" w:rsidR="00856C35" w:rsidRPr="009C220D" w:rsidRDefault="00856C35" w:rsidP="00856C35"/>
        </w:tc>
      </w:tr>
    </w:tbl>
    <w:p w14:paraId="0A86383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4434EE6E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A284BF5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6F6E10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22A58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794B7B6" w14:textId="77777777" w:rsidTr="00871876">
        <w:tc>
          <w:tcPr>
            <w:tcW w:w="1081" w:type="dxa"/>
            <w:vAlign w:val="bottom"/>
          </w:tcPr>
          <w:p w14:paraId="3DABC94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2548D8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0C6D98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F58A883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401D5FDE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74589C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1C439A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3FE41CF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D375DFC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F4DB5CB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1F3A0E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A700B1E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776751E4" w14:textId="220BE07A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1BD896B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3442A7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3CB914CC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391E5C5E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CCA580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599F716F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4CFA350" w14:textId="77777777" w:rsidR="00841645" w:rsidRPr="009C220D" w:rsidRDefault="00841645" w:rsidP="00440CD8">
            <w:pPr>
              <w:pStyle w:val="FieldText"/>
            </w:pPr>
          </w:p>
        </w:tc>
      </w:tr>
    </w:tbl>
    <w:p w14:paraId="235F9CB2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1669"/>
        <w:gridCol w:w="1669"/>
        <w:gridCol w:w="1669"/>
        <w:gridCol w:w="1669"/>
        <w:gridCol w:w="1669"/>
      </w:tblGrid>
      <w:tr w:rsidR="002748FA" w:rsidRPr="005114CE" w14:paraId="622DFF3C" w14:textId="59A64285" w:rsidTr="002748FA">
        <w:trPr>
          <w:trHeight w:val="372"/>
        </w:trPr>
        <w:tc>
          <w:tcPr>
            <w:tcW w:w="1743" w:type="dxa"/>
            <w:vAlign w:val="bottom"/>
          </w:tcPr>
          <w:p w14:paraId="260B1030" w14:textId="77777777" w:rsidR="002748FA" w:rsidRPr="005114CE" w:rsidRDefault="002748FA" w:rsidP="002748FA">
            <w:r w:rsidRPr="005114CE">
              <w:t>Date Available: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14:paraId="1178CBC5" w14:textId="77777777" w:rsidR="002748FA" w:rsidRPr="009C220D" w:rsidRDefault="002748FA" w:rsidP="002748FA">
            <w:pPr>
              <w:pStyle w:val="FieldText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14:paraId="04B52751" w14:textId="24C1046D" w:rsidR="002748FA" w:rsidRPr="009C220D" w:rsidRDefault="002748FA" w:rsidP="002748FA">
            <w:pPr>
              <w:pStyle w:val="FieldText"/>
            </w:pPr>
            <w:r>
              <w:rPr>
                <w:b w:val="0"/>
                <w:bCs/>
              </w:rPr>
              <w:t>Date of Birth</w:t>
            </w:r>
            <w:r w:rsidRPr="005114CE">
              <w:t>: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14:paraId="34B20619" w14:textId="4EB73093" w:rsidR="002748FA" w:rsidRPr="009C220D" w:rsidRDefault="002748FA" w:rsidP="002748FA">
            <w:pPr>
              <w:pStyle w:val="FieldText"/>
            </w:pPr>
            <w:r>
              <w:t xml:space="preserve"> 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14:paraId="5A52C6E0" w14:textId="51F8A4A6" w:rsidR="002748FA" w:rsidRPr="002748FA" w:rsidRDefault="002748FA" w:rsidP="002748FA">
            <w:pPr>
              <w:pStyle w:val="Field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Pr="002748FA">
              <w:rPr>
                <w:b w:val="0"/>
                <w:bCs/>
              </w:rPr>
              <w:t>Driver’s License #</w:t>
            </w:r>
            <w:r w:rsidRPr="002748FA">
              <w:rPr>
                <w:b w:val="0"/>
                <w:bCs/>
              </w:rPr>
              <w:t>: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14:paraId="34A4620E" w14:textId="77777777" w:rsidR="002748FA" w:rsidRPr="009C220D" w:rsidRDefault="002748FA" w:rsidP="002748FA">
            <w:pPr>
              <w:pStyle w:val="FieldText"/>
            </w:pPr>
          </w:p>
        </w:tc>
      </w:tr>
    </w:tbl>
    <w:p w14:paraId="19A58341" w14:textId="7B85C465" w:rsidR="00856C35" w:rsidRDefault="00B148F8">
      <w:r>
        <w:t xml:space="preserve">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51D9001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DA92203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C8ABF47" w14:textId="77777777" w:rsidR="00DE7FB7" w:rsidRPr="009C220D" w:rsidRDefault="00DE7FB7" w:rsidP="00083002">
            <w:pPr>
              <w:pStyle w:val="FieldText"/>
            </w:pPr>
          </w:p>
        </w:tc>
      </w:tr>
    </w:tbl>
    <w:p w14:paraId="0CE5C236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2D6BA2F" w14:textId="77777777" w:rsidTr="00BC07E3">
        <w:tc>
          <w:tcPr>
            <w:tcW w:w="3692" w:type="dxa"/>
            <w:vAlign w:val="bottom"/>
          </w:tcPr>
          <w:p w14:paraId="65584025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05A1C3EE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9E637EF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7FFCA7A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AB9D8F1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66C44C79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13B69D4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FBC155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4D8B8A1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D3C716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52B1610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7C62387" w14:textId="77777777" w:rsidTr="00BC07E3">
        <w:tc>
          <w:tcPr>
            <w:tcW w:w="3692" w:type="dxa"/>
            <w:vAlign w:val="bottom"/>
          </w:tcPr>
          <w:p w14:paraId="79E46671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4A3AE48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05DE30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3CDBC1D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5A8FCD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4EF8E833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3DF0BE6D" w14:textId="77777777" w:rsidR="009C220D" w:rsidRPr="009C220D" w:rsidRDefault="009C220D" w:rsidP="00617C65">
            <w:pPr>
              <w:pStyle w:val="FieldText"/>
            </w:pPr>
          </w:p>
        </w:tc>
      </w:tr>
    </w:tbl>
    <w:p w14:paraId="674DDA44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43FE562E" w14:textId="77777777" w:rsidTr="00BC07E3">
        <w:tc>
          <w:tcPr>
            <w:tcW w:w="3692" w:type="dxa"/>
            <w:vAlign w:val="bottom"/>
          </w:tcPr>
          <w:p w14:paraId="30BB55F2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1DDCE65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E7CEDF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59C1370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469DB4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4C0DAEF9" w14:textId="77777777" w:rsidR="009C220D" w:rsidRPr="005114CE" w:rsidRDefault="009C220D" w:rsidP="00682C69"/>
        </w:tc>
      </w:tr>
    </w:tbl>
    <w:p w14:paraId="0F3D06BE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4C6DEDEE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33386D4F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16C631B7" w14:textId="77777777" w:rsidR="000F2DF4" w:rsidRPr="009C220D" w:rsidRDefault="000F2DF4" w:rsidP="00617C65">
            <w:pPr>
              <w:pStyle w:val="FieldText"/>
            </w:pPr>
          </w:p>
        </w:tc>
      </w:tr>
    </w:tbl>
    <w:p w14:paraId="304DA2FF" w14:textId="77777777" w:rsidR="00330050" w:rsidRDefault="00330050" w:rsidP="00DB2398">
      <w:pPr>
        <w:pStyle w:val="Heading2"/>
        <w:shd w:val="clear" w:color="auto" w:fill="1A4E23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0A6CFE2F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2D72DAD1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2A41570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7B44584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9DBA59B" w14:textId="77777777" w:rsidR="000F2DF4" w:rsidRPr="005114CE" w:rsidRDefault="000F2DF4" w:rsidP="00617C65">
            <w:pPr>
              <w:pStyle w:val="FieldText"/>
            </w:pPr>
          </w:p>
        </w:tc>
      </w:tr>
    </w:tbl>
    <w:p w14:paraId="1260008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E92B729" w14:textId="77777777" w:rsidTr="00BC07E3">
        <w:tc>
          <w:tcPr>
            <w:tcW w:w="797" w:type="dxa"/>
            <w:vAlign w:val="bottom"/>
          </w:tcPr>
          <w:p w14:paraId="08002DE2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9ECE27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FB98F6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CBF52E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2DB9A9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DC681A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369962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4B1370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D989C2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2AB35C6" w14:textId="77777777" w:rsidR="00250014" w:rsidRPr="005114CE" w:rsidRDefault="00250014" w:rsidP="00490804">
            <w:pPr>
              <w:pStyle w:val="Heading4"/>
            </w:pPr>
            <w:proofErr w:type="gramStart"/>
            <w:r w:rsidRPr="005114CE">
              <w:t>D</w:t>
            </w:r>
            <w:r w:rsidR="00330050">
              <w:t>iploma: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D3AA9D8" w14:textId="77777777" w:rsidR="00250014" w:rsidRPr="005114CE" w:rsidRDefault="00250014" w:rsidP="00617C65">
            <w:pPr>
              <w:pStyle w:val="FieldText"/>
            </w:pPr>
          </w:p>
        </w:tc>
      </w:tr>
    </w:tbl>
    <w:p w14:paraId="6D897BD4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2697A9D7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4E606F59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649C829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34A01B0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92FB74C" w14:textId="77777777" w:rsidR="000F2DF4" w:rsidRPr="005114CE" w:rsidRDefault="000F2DF4" w:rsidP="00617C65">
            <w:pPr>
              <w:pStyle w:val="FieldText"/>
            </w:pPr>
          </w:p>
        </w:tc>
      </w:tr>
    </w:tbl>
    <w:p w14:paraId="235B5EAB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B147F9D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034B9D7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6E5965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0C41CA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E8B4BB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70E439A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E859F0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733A3A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4319B66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C774F8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1831E9A6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DDD3A5A" w14:textId="77777777" w:rsidR="00250014" w:rsidRPr="005114CE" w:rsidRDefault="00250014" w:rsidP="00617C65">
            <w:pPr>
              <w:pStyle w:val="FieldText"/>
            </w:pPr>
          </w:p>
        </w:tc>
      </w:tr>
    </w:tbl>
    <w:p w14:paraId="1C70799D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15E79D12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1F62BC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BF9CCBA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92FE332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D2BD718" w14:textId="77777777" w:rsidR="002A2510" w:rsidRPr="005114CE" w:rsidRDefault="002A2510" w:rsidP="00617C65">
            <w:pPr>
              <w:pStyle w:val="FieldText"/>
            </w:pPr>
          </w:p>
        </w:tc>
      </w:tr>
    </w:tbl>
    <w:p w14:paraId="71817DFF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F6E31F2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0FCBA44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1269654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05FEEF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2B5FA28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0EEB917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E38CD2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4228D0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C8A4E1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0E2B9C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14FEA11A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07771BB2" w14:textId="77777777" w:rsidR="00250014" w:rsidRPr="005114CE" w:rsidRDefault="00250014" w:rsidP="00617C65">
            <w:pPr>
              <w:pStyle w:val="FieldText"/>
            </w:pPr>
          </w:p>
        </w:tc>
      </w:tr>
    </w:tbl>
    <w:p w14:paraId="417F14E7" w14:textId="77777777" w:rsidR="00330050" w:rsidRDefault="00330050" w:rsidP="00DB2398">
      <w:pPr>
        <w:pStyle w:val="Heading2"/>
        <w:shd w:val="clear" w:color="auto" w:fill="1A4E23"/>
      </w:pPr>
      <w:r>
        <w:t>References</w:t>
      </w:r>
    </w:p>
    <w:p w14:paraId="4351A714" w14:textId="77777777" w:rsidR="00330050" w:rsidRDefault="00DB2398" w:rsidP="00490804">
      <w:pPr>
        <w:pStyle w:val="Italic"/>
      </w:pPr>
      <w:r>
        <w:t>Please list a professional reference.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5114CE" w14:paraId="07851D6F" w14:textId="77777777" w:rsidTr="00DB2398">
        <w:trPr>
          <w:trHeight w:val="360"/>
        </w:trPr>
        <w:tc>
          <w:tcPr>
            <w:tcW w:w="1072" w:type="dxa"/>
            <w:vAlign w:val="bottom"/>
          </w:tcPr>
          <w:p w14:paraId="2E8376D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473086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C14FE6D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C71743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4367DB5" w14:textId="77777777" w:rsidTr="00DB2398">
        <w:trPr>
          <w:trHeight w:val="360"/>
        </w:trPr>
        <w:tc>
          <w:tcPr>
            <w:tcW w:w="1072" w:type="dxa"/>
            <w:vAlign w:val="bottom"/>
          </w:tcPr>
          <w:p w14:paraId="18C6D39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F038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3B27C93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FBF31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037A4BEE" w14:textId="77777777" w:rsidTr="00DB2398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98190D3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A9DD17C" w14:textId="77777777" w:rsidR="000D2539" w:rsidRPr="005114CE" w:rsidRDefault="000D2539" w:rsidP="00D55AFA">
            <w:pPr>
              <w:pStyle w:val="FieldText"/>
            </w:pPr>
          </w:p>
        </w:tc>
      </w:tr>
    </w:tbl>
    <w:p w14:paraId="05BFA0B0" w14:textId="77777777" w:rsidR="00871876" w:rsidRDefault="00DB2398" w:rsidP="00DB2398">
      <w:pPr>
        <w:pStyle w:val="Heading2"/>
        <w:shd w:val="clear" w:color="auto" w:fill="1A4E23"/>
      </w:pPr>
      <w: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26199084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23842E6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20F4A3D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43E766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B520F16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0B9DB9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DC9E36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5E34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98BD942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A65A3" w14:textId="77777777" w:rsidR="000D2539" w:rsidRPr="009C220D" w:rsidRDefault="000D2539" w:rsidP="0014663E">
            <w:pPr>
              <w:pStyle w:val="FieldText"/>
            </w:pPr>
          </w:p>
        </w:tc>
      </w:tr>
    </w:tbl>
    <w:p w14:paraId="7529B3E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72EFC8D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5BE7776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9DD026F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EB34FDE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00BAE9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2B34F659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9DB8FF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109B96C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7185297E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BF4E75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5B457A" w14:textId="77777777" w:rsidR="000D2539" w:rsidRPr="009C220D" w:rsidRDefault="000D2539" w:rsidP="0014663E">
            <w:pPr>
              <w:pStyle w:val="FieldText"/>
            </w:pPr>
          </w:p>
        </w:tc>
      </w:tr>
    </w:tbl>
    <w:p w14:paraId="1C95AE40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A835D51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54AA13F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B18B91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4E827576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DE1073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3CDF5AB2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FA726AB" w14:textId="77777777" w:rsidR="000D2539" w:rsidRPr="009C220D" w:rsidRDefault="000D2539" w:rsidP="0014663E">
            <w:pPr>
              <w:pStyle w:val="FieldText"/>
            </w:pPr>
          </w:p>
        </w:tc>
      </w:tr>
    </w:tbl>
    <w:p w14:paraId="0C9FB52F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5D446A97" w14:textId="77777777" w:rsidTr="00176E67">
        <w:tc>
          <w:tcPr>
            <w:tcW w:w="5040" w:type="dxa"/>
            <w:vAlign w:val="bottom"/>
          </w:tcPr>
          <w:p w14:paraId="65F68DDC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EAD1D32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245CCB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ACAB816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E04DB4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4B5D81AB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F59983D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4BA0B2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04AD16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14F338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678B23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7360631F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320EBC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6C3370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FE3451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29DF1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3C7A06F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111D0D3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C62AC0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06F2D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431DCAC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7EB836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850D9F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290C80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7891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433268C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AB7FB" w14:textId="77777777" w:rsidR="00BC07E3" w:rsidRPr="009C220D" w:rsidRDefault="00BC07E3" w:rsidP="00BC07E3">
            <w:pPr>
              <w:pStyle w:val="FieldText"/>
            </w:pPr>
          </w:p>
        </w:tc>
      </w:tr>
    </w:tbl>
    <w:p w14:paraId="60C6EB5D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6C1E51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A403AA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D1814A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3FDC422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FE2879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30789941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D9C0D9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77EACF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1DDA9EF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1BFA65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05CA961" w14:textId="77777777" w:rsidR="00BC07E3" w:rsidRPr="009C220D" w:rsidRDefault="00BC07E3" w:rsidP="00BC07E3">
            <w:pPr>
              <w:pStyle w:val="FieldText"/>
            </w:pPr>
          </w:p>
        </w:tc>
      </w:tr>
    </w:tbl>
    <w:p w14:paraId="67105FE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FD2613D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A3D529A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D96C4A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3C03D586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A2343C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35EB274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4F3C8B" w14:textId="77777777" w:rsidR="00BC07E3" w:rsidRPr="009C220D" w:rsidRDefault="00BC07E3" w:rsidP="00BC07E3">
            <w:pPr>
              <w:pStyle w:val="FieldText"/>
            </w:pPr>
          </w:p>
        </w:tc>
      </w:tr>
    </w:tbl>
    <w:p w14:paraId="14E9123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08F78E3E" w14:textId="77777777" w:rsidTr="00176E67">
        <w:tc>
          <w:tcPr>
            <w:tcW w:w="5040" w:type="dxa"/>
            <w:vAlign w:val="bottom"/>
          </w:tcPr>
          <w:p w14:paraId="4C6D8706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0E1DB5B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3A8F44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53B0D0F7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14D66E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5171773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2CA9FA19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C188D68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4F5A10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E305A80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00C8DD4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187EEF2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EC6322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A3BEDA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DDB78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D71D33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56E65CF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50231CD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E89E35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AE2B9C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6FEAE5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373E4F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71DC7E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E16206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6B18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A35E0F5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41170" w14:textId="77777777" w:rsidR="00BC07E3" w:rsidRPr="009C220D" w:rsidRDefault="00BC07E3" w:rsidP="00BC07E3">
            <w:pPr>
              <w:pStyle w:val="FieldText"/>
            </w:pPr>
          </w:p>
        </w:tc>
      </w:tr>
    </w:tbl>
    <w:p w14:paraId="3C8A0CE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C1BF126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171DF80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3C0CC8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6743D4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45F909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13B4C8C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AF4603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6FF307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677AA931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6F35A9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E62088" w14:textId="77777777" w:rsidR="00BC07E3" w:rsidRPr="009C220D" w:rsidRDefault="00BC07E3" w:rsidP="00BC07E3">
            <w:pPr>
              <w:pStyle w:val="FieldText"/>
            </w:pPr>
          </w:p>
        </w:tc>
      </w:tr>
    </w:tbl>
    <w:p w14:paraId="67B9A7F2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2CE0DF7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586CE56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4A8746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2D85ABA5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C169CD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A8B3A3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A456205" w14:textId="77777777" w:rsidR="00BC07E3" w:rsidRPr="009C220D" w:rsidRDefault="00BC07E3" w:rsidP="00BC07E3">
            <w:pPr>
              <w:pStyle w:val="FieldText"/>
            </w:pPr>
          </w:p>
        </w:tc>
      </w:tr>
    </w:tbl>
    <w:p w14:paraId="65FAA6C1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07443CEE" w14:textId="77777777" w:rsidTr="00176E67">
        <w:tc>
          <w:tcPr>
            <w:tcW w:w="5040" w:type="dxa"/>
            <w:vAlign w:val="bottom"/>
          </w:tcPr>
          <w:p w14:paraId="5BDC14D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518C7C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2B4522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AC001C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311DD5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6F64C0C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FE23792" w14:textId="77777777" w:rsidR="00871876" w:rsidRDefault="00871876" w:rsidP="00DB2398">
      <w:pPr>
        <w:pStyle w:val="Heading2"/>
        <w:shd w:val="clear" w:color="auto" w:fill="1A4E23"/>
      </w:pPr>
      <w:r w:rsidRPr="009C220D">
        <w:t>Disclaimer and Signature</w:t>
      </w:r>
    </w:p>
    <w:p w14:paraId="047AD653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777CF269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4E2C3E81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0F6C9232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33138F1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26258E8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31F99094" w14:textId="77777777" w:rsidR="000D2539" w:rsidRPr="005114CE" w:rsidRDefault="000D2539" w:rsidP="00682C69">
            <w:pPr>
              <w:pStyle w:val="FieldText"/>
            </w:pPr>
          </w:p>
        </w:tc>
      </w:tr>
    </w:tbl>
    <w:p w14:paraId="1266B24F" w14:textId="77777777"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6CF7" w14:textId="77777777" w:rsidR="00DB2398" w:rsidRDefault="00DB2398" w:rsidP="00176E67">
      <w:r>
        <w:separator/>
      </w:r>
    </w:p>
  </w:endnote>
  <w:endnote w:type="continuationSeparator" w:id="0">
    <w:p w14:paraId="130D003F" w14:textId="77777777" w:rsidR="00DB2398" w:rsidRDefault="00DB239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BC185E1" w14:textId="77777777" w:rsidR="00176E67" w:rsidRDefault="00401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FF59" w14:textId="77777777" w:rsidR="00DB2398" w:rsidRDefault="00DB2398" w:rsidP="00176E67">
      <w:r>
        <w:separator/>
      </w:r>
    </w:p>
  </w:footnote>
  <w:footnote w:type="continuationSeparator" w:id="0">
    <w:p w14:paraId="2E05E7DA" w14:textId="77777777" w:rsidR="00DB2398" w:rsidRDefault="00DB239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268031">
    <w:abstractNumId w:val="9"/>
  </w:num>
  <w:num w:numId="2" w16cid:durableId="545679282">
    <w:abstractNumId w:val="7"/>
  </w:num>
  <w:num w:numId="3" w16cid:durableId="1995254541">
    <w:abstractNumId w:val="6"/>
  </w:num>
  <w:num w:numId="4" w16cid:durableId="509178400">
    <w:abstractNumId w:val="5"/>
  </w:num>
  <w:num w:numId="5" w16cid:durableId="293559043">
    <w:abstractNumId w:val="4"/>
  </w:num>
  <w:num w:numId="6" w16cid:durableId="1040084331">
    <w:abstractNumId w:val="8"/>
  </w:num>
  <w:num w:numId="7" w16cid:durableId="929584057">
    <w:abstractNumId w:val="3"/>
  </w:num>
  <w:num w:numId="8" w16cid:durableId="1767924885">
    <w:abstractNumId w:val="2"/>
  </w:num>
  <w:num w:numId="9" w16cid:durableId="1886481603">
    <w:abstractNumId w:val="1"/>
  </w:num>
  <w:num w:numId="10" w16cid:durableId="63984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9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48FA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01BC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F565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148F8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4BF4"/>
    <w:rsid w:val="00CE5DC7"/>
    <w:rsid w:val="00CE7D54"/>
    <w:rsid w:val="00D1027F"/>
    <w:rsid w:val="00D14E73"/>
    <w:rsid w:val="00D55AFA"/>
    <w:rsid w:val="00D6155E"/>
    <w:rsid w:val="00D83A19"/>
    <w:rsid w:val="00D86A85"/>
    <w:rsid w:val="00D90A75"/>
    <w:rsid w:val="00DA4514"/>
    <w:rsid w:val="00DB2398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6DEE368"/>
  <w15:docId w15:val="{B222B582-C809-464A-8BB1-9A1A5092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.C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C164E-6310-4181-B139-0CB4A4D2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17</TotalTime>
  <Pages>2</Pages>
  <Words>275</Words>
  <Characters>1907</Characters>
  <Application>Microsoft Office Word</Application>
  <DocSecurity>0</DocSecurity>
  <Lines>381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Kole</dc:creator>
  <cp:keywords/>
  <cp:lastModifiedBy>Kole Puckett</cp:lastModifiedBy>
  <cp:revision>4</cp:revision>
  <cp:lastPrinted>2002-05-23T18:14:00Z</cp:lastPrinted>
  <dcterms:created xsi:type="dcterms:W3CDTF">2016-07-20T20:08:00Z</dcterms:created>
  <dcterms:modified xsi:type="dcterms:W3CDTF">2025-08-04T19:43:00Z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GrammarlyDocumentId">
    <vt:lpwstr>d119fde0-0db7-4bb4-bae0-b97330742cfd</vt:lpwstr>
  </property>
</Properties>
</file>